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0BA24678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A25EEF">
        <w:rPr>
          <w:rFonts w:eastAsia="Times New Roman"/>
          <w:lang w:eastAsia="ru-RU"/>
        </w:rPr>
        <w:t>0</w:t>
      </w:r>
      <w:r w:rsidR="00D645A3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D645A3">
        <w:rPr>
          <w:rFonts w:eastAsia="Times New Roman"/>
          <w:lang w:eastAsia="ru-RU"/>
        </w:rPr>
        <w:t>829</w:t>
      </w:r>
    </w:p>
    <w:p w14:paraId="4B653589" w14:textId="77777777" w:rsidR="003B20EE" w:rsidRPr="007264C5" w:rsidRDefault="003B20EE" w:rsidP="007264C5">
      <w:pPr>
        <w:ind w:firstLine="0"/>
        <w:jc w:val="center"/>
        <w:rPr>
          <w:b/>
          <w:bCs/>
        </w:rPr>
      </w:pPr>
    </w:p>
    <w:p w14:paraId="4B073673" w14:textId="78781B5D" w:rsidR="008B2AEA" w:rsidRPr="007264C5" w:rsidRDefault="007264C5" w:rsidP="007264C5">
      <w:pPr>
        <w:ind w:firstLine="0"/>
        <w:jc w:val="center"/>
        <w:rPr>
          <w:b/>
          <w:bCs/>
        </w:rPr>
      </w:pPr>
      <w:r w:rsidRPr="007264C5">
        <w:rPr>
          <w:b/>
          <w:bCs/>
        </w:rPr>
        <w:t xml:space="preserve">Об утверждении границ проведения праздничных массовых мероприятий, посвященных 81-й годовщине Победы в Великой Отечественной войне 1941-1945 годов 9 мая 2026 года на территории </w:t>
      </w:r>
      <w:proofErr w:type="spellStart"/>
      <w:r w:rsidRPr="007264C5">
        <w:rPr>
          <w:b/>
          <w:bCs/>
        </w:rPr>
        <w:t>Балахнинского</w:t>
      </w:r>
      <w:proofErr w:type="spellEnd"/>
      <w:r w:rsidRPr="007264C5">
        <w:rPr>
          <w:b/>
          <w:bCs/>
        </w:rPr>
        <w:t xml:space="preserve"> муниципального округа Нижегородской области</w:t>
      </w:r>
    </w:p>
    <w:p w14:paraId="6C62420B" w14:textId="77777777" w:rsidR="007264C5" w:rsidRPr="007264C5" w:rsidRDefault="007264C5" w:rsidP="007264C5">
      <w:pPr>
        <w:ind w:firstLine="0"/>
        <w:jc w:val="center"/>
        <w:rPr>
          <w:b/>
          <w:bCs/>
        </w:rPr>
      </w:pPr>
    </w:p>
    <w:p w14:paraId="26B9FA44" w14:textId="7D127A86" w:rsidR="007264C5" w:rsidRPr="007264C5" w:rsidRDefault="007264C5" w:rsidP="007264C5">
      <w:pPr>
        <w:spacing w:line="360" w:lineRule="auto"/>
        <w:ind w:firstLine="567"/>
        <w:rPr>
          <w:b/>
          <w:bCs/>
        </w:rPr>
      </w:pPr>
      <w:proofErr w:type="gramStart"/>
      <w:r w:rsidRPr="007264C5">
        <w:t>В соответствии с Постановлением правительства Нижегородской области от 07.02.2012 № 61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Нижегородской области», с Федеральным законом от 06.10.2003</w:t>
      </w:r>
      <w:r>
        <w:t xml:space="preserve"> </w:t>
      </w:r>
      <w:r w:rsidRPr="007264C5">
        <w:t>№131-ФЗ «Об общих принципах организации местного самоуправления в Российской Федерации», с Законом Нижегородской области от 29.06.2012 № 74-З «О регулировании отдельных правоотношений в области производства</w:t>
      </w:r>
      <w:proofErr w:type="gramEnd"/>
      <w:r w:rsidRPr="007264C5">
        <w:t xml:space="preserve"> и оборота этилового спирта, алкогольной и спиртосодержащей продукции на территории Нижегородской области», с распоряжением админи</w:t>
      </w:r>
      <w:bookmarkStart w:id="0" w:name="_GoBack"/>
      <w:bookmarkEnd w:id="0"/>
      <w:r w:rsidRPr="007264C5">
        <w:t xml:space="preserve">страции </w:t>
      </w:r>
      <w:proofErr w:type="spellStart"/>
      <w:r w:rsidRPr="007264C5">
        <w:t>Балахнинского</w:t>
      </w:r>
      <w:proofErr w:type="spellEnd"/>
      <w:r w:rsidRPr="007264C5">
        <w:t xml:space="preserve"> муниципального округа Нижегородской области </w:t>
      </w:r>
      <w:r w:rsidRPr="00C5446E">
        <w:t>от 19.03.2026 №193-р</w:t>
      </w:r>
      <w:r>
        <w:t xml:space="preserve"> </w:t>
      </w:r>
      <w:r w:rsidRPr="007264C5">
        <w:t xml:space="preserve">«О проведении праздничных мероприятий, посвященных 81-й годовщине Победы в Великой Отечественной войне 1941-1945 годов на территории </w:t>
      </w:r>
      <w:proofErr w:type="spellStart"/>
      <w:r w:rsidRPr="007264C5">
        <w:t>Балахнинского</w:t>
      </w:r>
      <w:proofErr w:type="spellEnd"/>
      <w:r w:rsidRPr="007264C5">
        <w:t xml:space="preserve"> муниципального округа Нижегородской области», руководствуясь Уставом </w:t>
      </w:r>
      <w:proofErr w:type="spellStart"/>
      <w:r w:rsidRPr="007264C5">
        <w:t>Балахнинского</w:t>
      </w:r>
      <w:proofErr w:type="spellEnd"/>
      <w:r w:rsidRPr="007264C5">
        <w:t xml:space="preserve"> муниципального округа Нижегородской области, администрация </w:t>
      </w:r>
      <w:proofErr w:type="spellStart"/>
      <w:r w:rsidRPr="007264C5">
        <w:t>Балахнинского</w:t>
      </w:r>
      <w:proofErr w:type="spellEnd"/>
      <w:r w:rsidRPr="007264C5">
        <w:t xml:space="preserve"> муниципального округа </w:t>
      </w:r>
      <w:proofErr w:type="gramStart"/>
      <w:r w:rsidRPr="007264C5">
        <w:rPr>
          <w:b/>
          <w:bCs/>
        </w:rPr>
        <w:t>п</w:t>
      </w:r>
      <w:proofErr w:type="gramEnd"/>
      <w:r w:rsidRPr="007264C5">
        <w:rPr>
          <w:b/>
          <w:bCs/>
        </w:rPr>
        <w:t xml:space="preserve"> о с т а н </w:t>
      </w:r>
      <w:proofErr w:type="gramStart"/>
      <w:r w:rsidRPr="007264C5">
        <w:rPr>
          <w:b/>
          <w:bCs/>
        </w:rPr>
        <w:t>о</w:t>
      </w:r>
      <w:proofErr w:type="gramEnd"/>
      <w:r w:rsidRPr="007264C5">
        <w:rPr>
          <w:b/>
          <w:bCs/>
        </w:rPr>
        <w:t xml:space="preserve"> в л я е т:</w:t>
      </w:r>
    </w:p>
    <w:p w14:paraId="47C2DC78" w14:textId="018FF35B" w:rsidR="007264C5" w:rsidRPr="007264C5" w:rsidRDefault="007264C5" w:rsidP="007264C5">
      <w:pPr>
        <w:spacing w:line="360" w:lineRule="auto"/>
        <w:ind w:firstLine="567"/>
      </w:pPr>
      <w:r w:rsidRPr="007264C5">
        <w:t>1. Утвердить прилагаемые Схемы границ проведения праздничных массовых мероприятий:</w:t>
      </w:r>
    </w:p>
    <w:p w14:paraId="1990B24D" w14:textId="0A779080" w:rsidR="007264C5" w:rsidRPr="007264C5" w:rsidRDefault="007264C5" w:rsidP="007264C5">
      <w:pPr>
        <w:spacing w:line="360" w:lineRule="auto"/>
        <w:ind w:firstLine="567"/>
      </w:pPr>
      <w:r w:rsidRPr="007264C5">
        <w:t xml:space="preserve">- Схема №1 город Балахна, </w:t>
      </w:r>
      <w:proofErr w:type="spellStart"/>
      <w:r w:rsidRPr="007264C5">
        <w:t>Балахнинского</w:t>
      </w:r>
      <w:proofErr w:type="spellEnd"/>
      <w:r w:rsidRPr="007264C5">
        <w:t xml:space="preserve"> муниципального округа, Нижегородской области;</w:t>
      </w:r>
    </w:p>
    <w:p w14:paraId="5F14EB1E" w14:textId="27EF38F2" w:rsidR="007264C5" w:rsidRPr="007264C5" w:rsidRDefault="007264C5" w:rsidP="007264C5">
      <w:pPr>
        <w:spacing w:line="360" w:lineRule="auto"/>
        <w:ind w:firstLine="567"/>
      </w:pPr>
      <w:r w:rsidRPr="007264C5">
        <w:t xml:space="preserve">- Схема №2 город Балахна, </w:t>
      </w:r>
      <w:proofErr w:type="spellStart"/>
      <w:r w:rsidRPr="007264C5">
        <w:t>Балахнинского</w:t>
      </w:r>
      <w:proofErr w:type="spellEnd"/>
      <w:r w:rsidRPr="007264C5">
        <w:t xml:space="preserve"> муниципального округа, Нижегородской области (парк </w:t>
      </w:r>
      <w:proofErr w:type="spellStart"/>
      <w:r w:rsidRPr="007264C5">
        <w:t>НиГРЭС</w:t>
      </w:r>
      <w:proofErr w:type="spellEnd"/>
      <w:r w:rsidRPr="007264C5">
        <w:t>);</w:t>
      </w:r>
    </w:p>
    <w:p w14:paraId="408CD21D" w14:textId="1F6874F8" w:rsidR="007264C5" w:rsidRPr="007264C5" w:rsidRDefault="007264C5" w:rsidP="007264C5">
      <w:pPr>
        <w:spacing w:line="360" w:lineRule="auto"/>
        <w:ind w:firstLine="567"/>
      </w:pPr>
      <w:r w:rsidRPr="007264C5">
        <w:t xml:space="preserve">- Схема №3 город Балахна, </w:t>
      </w:r>
      <w:proofErr w:type="spellStart"/>
      <w:r w:rsidRPr="007264C5">
        <w:t>Балахнинского</w:t>
      </w:r>
      <w:proofErr w:type="spellEnd"/>
      <w:r w:rsidRPr="007264C5">
        <w:t xml:space="preserve"> муниципального округа, Нижегородской области (Волжский парк);</w:t>
      </w:r>
    </w:p>
    <w:p w14:paraId="756571CE" w14:textId="055C1026" w:rsidR="007264C5" w:rsidRPr="007264C5" w:rsidRDefault="007264C5" w:rsidP="007264C5">
      <w:pPr>
        <w:spacing w:line="360" w:lineRule="auto"/>
        <w:ind w:firstLine="567"/>
      </w:pPr>
      <w:r w:rsidRPr="007264C5">
        <w:t xml:space="preserve">- Схема №4 рабочий поселок Большое Козино, </w:t>
      </w:r>
      <w:proofErr w:type="spellStart"/>
      <w:r w:rsidRPr="007264C5">
        <w:t>Балахнинского</w:t>
      </w:r>
      <w:proofErr w:type="spellEnd"/>
      <w:r w:rsidRPr="007264C5">
        <w:t xml:space="preserve"> муниципального округа, Нижегородской области;</w:t>
      </w:r>
    </w:p>
    <w:p w14:paraId="4FCBF2C8" w14:textId="37E4268F" w:rsidR="007264C5" w:rsidRPr="007264C5" w:rsidRDefault="007264C5" w:rsidP="007264C5">
      <w:pPr>
        <w:spacing w:line="360" w:lineRule="auto"/>
        <w:ind w:firstLine="567"/>
      </w:pPr>
      <w:r w:rsidRPr="007264C5">
        <w:t xml:space="preserve">- Схема №5 деревня Конево, </w:t>
      </w:r>
      <w:proofErr w:type="spellStart"/>
      <w:r w:rsidRPr="007264C5">
        <w:t>Балахнинского</w:t>
      </w:r>
      <w:proofErr w:type="spellEnd"/>
      <w:r w:rsidRPr="007264C5">
        <w:t xml:space="preserve"> муниципального округа, Нижегородской области;</w:t>
      </w:r>
    </w:p>
    <w:p w14:paraId="5E2DC1BD" w14:textId="46A8063E" w:rsidR="007264C5" w:rsidRPr="007264C5" w:rsidRDefault="007264C5" w:rsidP="007264C5">
      <w:pPr>
        <w:spacing w:line="360" w:lineRule="auto"/>
        <w:ind w:firstLine="567"/>
      </w:pPr>
      <w:r w:rsidRPr="007264C5">
        <w:lastRenderedPageBreak/>
        <w:t xml:space="preserve">- Схема №6 деревня </w:t>
      </w:r>
      <w:proofErr w:type="spellStart"/>
      <w:r w:rsidRPr="007264C5">
        <w:t>Трестьяны</w:t>
      </w:r>
      <w:proofErr w:type="spellEnd"/>
      <w:r w:rsidRPr="007264C5">
        <w:t xml:space="preserve">, </w:t>
      </w:r>
      <w:proofErr w:type="spellStart"/>
      <w:r w:rsidRPr="007264C5">
        <w:t>Балахнинского</w:t>
      </w:r>
      <w:proofErr w:type="spellEnd"/>
      <w:r w:rsidRPr="007264C5">
        <w:t xml:space="preserve"> муниципального округа, Нижегородской области;</w:t>
      </w:r>
    </w:p>
    <w:p w14:paraId="50E943EF" w14:textId="370442DA" w:rsidR="007264C5" w:rsidRPr="007264C5" w:rsidRDefault="007264C5" w:rsidP="007264C5">
      <w:pPr>
        <w:spacing w:line="360" w:lineRule="auto"/>
        <w:ind w:firstLine="567"/>
      </w:pPr>
      <w:r w:rsidRPr="007264C5">
        <w:t xml:space="preserve">- Схема №7 рабочий поселок </w:t>
      </w:r>
      <w:proofErr w:type="spellStart"/>
      <w:r w:rsidRPr="007264C5">
        <w:t>Лукино</w:t>
      </w:r>
      <w:proofErr w:type="spellEnd"/>
      <w:r w:rsidRPr="007264C5">
        <w:t xml:space="preserve">, </w:t>
      </w:r>
      <w:proofErr w:type="spellStart"/>
      <w:r w:rsidRPr="007264C5">
        <w:t>Балахнинского</w:t>
      </w:r>
      <w:proofErr w:type="spellEnd"/>
      <w:r w:rsidRPr="007264C5">
        <w:t xml:space="preserve"> муниципального округа, Нижегородской области;</w:t>
      </w:r>
    </w:p>
    <w:p w14:paraId="1FE01047" w14:textId="527B4186" w:rsidR="007264C5" w:rsidRPr="007264C5" w:rsidRDefault="007264C5" w:rsidP="007264C5">
      <w:pPr>
        <w:spacing w:line="360" w:lineRule="auto"/>
        <w:ind w:firstLine="567"/>
      </w:pPr>
      <w:r w:rsidRPr="007264C5">
        <w:t xml:space="preserve">- Схема №8 рабочий поселок Первое Мая, </w:t>
      </w:r>
      <w:proofErr w:type="spellStart"/>
      <w:r w:rsidRPr="007264C5">
        <w:t>Балахнинского</w:t>
      </w:r>
      <w:proofErr w:type="spellEnd"/>
      <w:r w:rsidRPr="007264C5">
        <w:t xml:space="preserve"> муниципального округа, Нижегородской области;</w:t>
      </w:r>
    </w:p>
    <w:p w14:paraId="71DD2F35" w14:textId="5D8DA571" w:rsidR="007264C5" w:rsidRPr="007264C5" w:rsidRDefault="007264C5" w:rsidP="007264C5">
      <w:pPr>
        <w:spacing w:line="360" w:lineRule="auto"/>
        <w:ind w:firstLine="567"/>
      </w:pPr>
      <w:r w:rsidRPr="007264C5">
        <w:t xml:space="preserve">- Схема №9 рабочий поселок Гидроторф, </w:t>
      </w:r>
      <w:proofErr w:type="spellStart"/>
      <w:r w:rsidRPr="007264C5">
        <w:t>Балахнинского</w:t>
      </w:r>
      <w:proofErr w:type="spellEnd"/>
      <w:r w:rsidRPr="007264C5">
        <w:t xml:space="preserve"> муниципального округа, Нижегородской области;</w:t>
      </w:r>
    </w:p>
    <w:p w14:paraId="4D690607" w14:textId="1E10D23E" w:rsidR="007264C5" w:rsidRPr="007264C5" w:rsidRDefault="007264C5" w:rsidP="007264C5">
      <w:pPr>
        <w:spacing w:line="360" w:lineRule="auto"/>
        <w:ind w:firstLine="567"/>
      </w:pPr>
      <w:r w:rsidRPr="007264C5">
        <w:t xml:space="preserve">- Схема №10 деревня </w:t>
      </w:r>
      <w:proofErr w:type="spellStart"/>
      <w:r w:rsidRPr="007264C5">
        <w:t>Шеляухово</w:t>
      </w:r>
      <w:proofErr w:type="spellEnd"/>
      <w:r w:rsidRPr="007264C5">
        <w:t xml:space="preserve">, </w:t>
      </w:r>
      <w:proofErr w:type="spellStart"/>
      <w:r w:rsidRPr="007264C5">
        <w:t>Балахнинского</w:t>
      </w:r>
      <w:proofErr w:type="spellEnd"/>
      <w:r w:rsidRPr="007264C5">
        <w:t xml:space="preserve"> муниципального округа, Нижегородской области;</w:t>
      </w:r>
    </w:p>
    <w:p w14:paraId="51192B76" w14:textId="7802D8E6" w:rsidR="007264C5" w:rsidRPr="007264C5" w:rsidRDefault="007264C5" w:rsidP="007264C5">
      <w:pPr>
        <w:spacing w:line="360" w:lineRule="auto"/>
        <w:ind w:firstLine="567"/>
      </w:pPr>
      <w:r w:rsidRPr="007264C5">
        <w:t xml:space="preserve">- Схема №11 деревня </w:t>
      </w:r>
      <w:proofErr w:type="spellStart"/>
      <w:r w:rsidRPr="007264C5">
        <w:t>Замятино</w:t>
      </w:r>
      <w:proofErr w:type="spellEnd"/>
      <w:r w:rsidRPr="007264C5">
        <w:t xml:space="preserve">, </w:t>
      </w:r>
      <w:proofErr w:type="spellStart"/>
      <w:r w:rsidRPr="007264C5">
        <w:t>Балахнинского</w:t>
      </w:r>
      <w:proofErr w:type="spellEnd"/>
      <w:r w:rsidRPr="007264C5">
        <w:t xml:space="preserve"> муниципального округа, Нижегородской области;</w:t>
      </w:r>
    </w:p>
    <w:p w14:paraId="4DA51D71" w14:textId="2047F0CF" w:rsidR="007264C5" w:rsidRPr="007264C5" w:rsidRDefault="007264C5" w:rsidP="007264C5">
      <w:pPr>
        <w:spacing w:line="360" w:lineRule="auto"/>
        <w:ind w:firstLine="567"/>
      </w:pPr>
      <w:r w:rsidRPr="007264C5">
        <w:t xml:space="preserve">- Схема №12 деревня </w:t>
      </w:r>
      <w:proofErr w:type="spellStart"/>
      <w:r w:rsidRPr="007264C5">
        <w:t>Истомино</w:t>
      </w:r>
      <w:proofErr w:type="spellEnd"/>
      <w:r w:rsidRPr="007264C5">
        <w:t xml:space="preserve">, </w:t>
      </w:r>
      <w:proofErr w:type="spellStart"/>
      <w:r w:rsidRPr="007264C5">
        <w:t>Балахнинского</w:t>
      </w:r>
      <w:proofErr w:type="spellEnd"/>
      <w:r w:rsidRPr="007264C5">
        <w:t xml:space="preserve"> муниципального округа, Нижегородской области (далее – Схема №1, Схема № 2, Схема № 3, Схема 4, Схема №5, Схема №6, Схема №7, Схема №8, Схема №9, Схема №10, Схема №11, Схема №12).</w:t>
      </w:r>
    </w:p>
    <w:p w14:paraId="52674E25" w14:textId="02EDF56B" w:rsidR="007264C5" w:rsidRPr="007264C5" w:rsidRDefault="007264C5" w:rsidP="007264C5">
      <w:pPr>
        <w:spacing w:line="360" w:lineRule="auto"/>
        <w:ind w:firstLine="567"/>
      </w:pPr>
      <w:r w:rsidRPr="007264C5">
        <w:t>2. Запретить 9 мая 2026 года розничную продажу алкогольной продукции в границах проведения праздничных массовых мероприятий:</w:t>
      </w:r>
    </w:p>
    <w:p w14:paraId="602DAFF7" w14:textId="7DECB088" w:rsidR="007264C5" w:rsidRPr="007264C5" w:rsidRDefault="007264C5" w:rsidP="007264C5">
      <w:pPr>
        <w:spacing w:line="360" w:lineRule="auto"/>
        <w:ind w:firstLine="567"/>
      </w:pPr>
      <w:r w:rsidRPr="007264C5">
        <w:t xml:space="preserve">- </w:t>
      </w:r>
      <w:proofErr w:type="gramStart"/>
      <w:r w:rsidRPr="007264C5">
        <w:t>согласно</w:t>
      </w:r>
      <w:proofErr w:type="gramEnd"/>
      <w:r w:rsidRPr="007264C5">
        <w:t xml:space="preserve"> утвержденной Схемы №1 с 09:00 до 22:00;</w:t>
      </w:r>
    </w:p>
    <w:p w14:paraId="53C47E5B" w14:textId="7C3D471E" w:rsidR="007264C5" w:rsidRPr="007264C5" w:rsidRDefault="007264C5" w:rsidP="007264C5">
      <w:pPr>
        <w:spacing w:line="360" w:lineRule="auto"/>
        <w:ind w:firstLine="567"/>
      </w:pPr>
      <w:r w:rsidRPr="007264C5">
        <w:t xml:space="preserve">- </w:t>
      </w:r>
      <w:proofErr w:type="gramStart"/>
      <w:r w:rsidRPr="007264C5">
        <w:t>согласно</w:t>
      </w:r>
      <w:proofErr w:type="gramEnd"/>
      <w:r w:rsidRPr="007264C5">
        <w:t xml:space="preserve"> утвержденной Схемы №4 с 09:00 до 17:00;</w:t>
      </w:r>
    </w:p>
    <w:p w14:paraId="34304AEA" w14:textId="55DE4874" w:rsidR="007264C5" w:rsidRPr="007264C5" w:rsidRDefault="007264C5" w:rsidP="007264C5">
      <w:pPr>
        <w:spacing w:line="360" w:lineRule="auto"/>
        <w:ind w:firstLine="567"/>
      </w:pPr>
      <w:r w:rsidRPr="007264C5">
        <w:t xml:space="preserve">- </w:t>
      </w:r>
      <w:proofErr w:type="gramStart"/>
      <w:r w:rsidRPr="007264C5">
        <w:t>согласно</w:t>
      </w:r>
      <w:proofErr w:type="gramEnd"/>
      <w:r w:rsidRPr="007264C5">
        <w:t xml:space="preserve"> утвержденной Схемы №5 с 09:00 до 20:00;</w:t>
      </w:r>
    </w:p>
    <w:p w14:paraId="3BB6D564" w14:textId="4B8E5C09" w:rsidR="007264C5" w:rsidRPr="007264C5" w:rsidRDefault="007264C5" w:rsidP="007264C5">
      <w:pPr>
        <w:spacing w:line="360" w:lineRule="auto"/>
        <w:ind w:firstLine="567"/>
      </w:pPr>
      <w:r w:rsidRPr="007264C5">
        <w:t xml:space="preserve">- </w:t>
      </w:r>
      <w:proofErr w:type="gramStart"/>
      <w:r w:rsidRPr="007264C5">
        <w:t>согласно</w:t>
      </w:r>
      <w:proofErr w:type="gramEnd"/>
      <w:r w:rsidRPr="007264C5">
        <w:t xml:space="preserve"> утвержденной Схемы №6 с 09:00 до 13:00;</w:t>
      </w:r>
    </w:p>
    <w:p w14:paraId="702523C2" w14:textId="2F6DB391" w:rsidR="007264C5" w:rsidRPr="007264C5" w:rsidRDefault="007264C5" w:rsidP="007264C5">
      <w:pPr>
        <w:spacing w:line="360" w:lineRule="auto"/>
        <w:ind w:firstLine="567"/>
      </w:pPr>
      <w:r w:rsidRPr="007264C5">
        <w:t xml:space="preserve">- </w:t>
      </w:r>
      <w:proofErr w:type="gramStart"/>
      <w:r w:rsidRPr="007264C5">
        <w:t>согласно</w:t>
      </w:r>
      <w:proofErr w:type="gramEnd"/>
      <w:r w:rsidRPr="007264C5">
        <w:t xml:space="preserve"> утвержденной Схемы №9 с 09:00 до 21:00;</w:t>
      </w:r>
    </w:p>
    <w:p w14:paraId="5BD9BFC9" w14:textId="700883D7" w:rsidR="007264C5" w:rsidRPr="007264C5" w:rsidRDefault="007264C5" w:rsidP="007264C5">
      <w:pPr>
        <w:spacing w:line="360" w:lineRule="auto"/>
        <w:ind w:firstLine="567"/>
      </w:pPr>
      <w:r w:rsidRPr="007264C5">
        <w:t xml:space="preserve">- </w:t>
      </w:r>
      <w:proofErr w:type="gramStart"/>
      <w:r w:rsidRPr="007264C5">
        <w:t>согласно</w:t>
      </w:r>
      <w:proofErr w:type="gramEnd"/>
      <w:r w:rsidRPr="007264C5">
        <w:t xml:space="preserve"> утвержденной Схемы №10 с 09:00 до 15:00;</w:t>
      </w:r>
    </w:p>
    <w:p w14:paraId="4B9F7B07" w14:textId="11B6B323" w:rsidR="007264C5" w:rsidRPr="007264C5" w:rsidRDefault="007264C5" w:rsidP="007264C5">
      <w:pPr>
        <w:spacing w:line="360" w:lineRule="auto"/>
        <w:ind w:firstLine="567"/>
      </w:pPr>
      <w:r w:rsidRPr="007264C5">
        <w:t xml:space="preserve">- </w:t>
      </w:r>
      <w:proofErr w:type="gramStart"/>
      <w:r w:rsidRPr="007264C5">
        <w:t>согласно</w:t>
      </w:r>
      <w:proofErr w:type="gramEnd"/>
      <w:r w:rsidRPr="007264C5">
        <w:t xml:space="preserve"> утвержденной Схемы №11 с 09:00 до 13:00;</w:t>
      </w:r>
    </w:p>
    <w:p w14:paraId="403FA2CB" w14:textId="29030C13" w:rsidR="007264C5" w:rsidRPr="007264C5" w:rsidRDefault="007264C5" w:rsidP="007264C5">
      <w:pPr>
        <w:spacing w:line="360" w:lineRule="auto"/>
        <w:ind w:firstLine="567"/>
      </w:pPr>
      <w:r w:rsidRPr="007264C5">
        <w:t xml:space="preserve">- </w:t>
      </w:r>
      <w:proofErr w:type="gramStart"/>
      <w:r w:rsidRPr="007264C5">
        <w:t>согласно</w:t>
      </w:r>
      <w:proofErr w:type="gramEnd"/>
      <w:r w:rsidRPr="007264C5">
        <w:t xml:space="preserve"> утвержденной Схемы №12 с 12:00 до 14:00.</w:t>
      </w:r>
    </w:p>
    <w:p w14:paraId="64552B1F" w14:textId="74F2FDE1" w:rsidR="007264C5" w:rsidRPr="007264C5" w:rsidRDefault="007264C5" w:rsidP="007264C5">
      <w:pPr>
        <w:spacing w:line="360" w:lineRule="auto"/>
        <w:ind w:firstLine="567"/>
      </w:pPr>
      <w:r w:rsidRPr="007264C5">
        <w:t xml:space="preserve">3. Управлению экономики, предпринимательства и инвестиционной политики Администрации </w:t>
      </w:r>
      <w:proofErr w:type="spellStart"/>
      <w:r w:rsidRPr="007264C5">
        <w:t>Балахнинского</w:t>
      </w:r>
      <w:proofErr w:type="spellEnd"/>
      <w:r w:rsidRPr="007264C5">
        <w:t xml:space="preserve"> муниципального округа Нижегородской области (Русина Н.А.):</w:t>
      </w:r>
    </w:p>
    <w:p w14:paraId="32643B40" w14:textId="29029DCC" w:rsidR="007264C5" w:rsidRPr="007264C5" w:rsidRDefault="007264C5" w:rsidP="007264C5">
      <w:pPr>
        <w:spacing w:line="360" w:lineRule="auto"/>
        <w:ind w:firstLine="567"/>
      </w:pPr>
      <w:r w:rsidRPr="007264C5">
        <w:t xml:space="preserve">3.1. Организовать выездную праздничную торговлю </w:t>
      </w:r>
      <w:proofErr w:type="gramStart"/>
      <w:r w:rsidRPr="007264C5">
        <w:t>согласно</w:t>
      </w:r>
      <w:proofErr w:type="gramEnd"/>
      <w:r w:rsidRPr="007264C5">
        <w:t xml:space="preserve"> утвержденной Схемы №2, Схемы № 3, Схемы № 4, с соблюдением требований Федеральной службы по надзору Управления в сфере защиты прав потребителей и благополучия человека по Нижегородской области;</w:t>
      </w:r>
    </w:p>
    <w:p w14:paraId="4A41CACF" w14:textId="646C54BA" w:rsidR="007264C5" w:rsidRPr="007264C5" w:rsidRDefault="007264C5" w:rsidP="007264C5">
      <w:pPr>
        <w:spacing w:line="360" w:lineRule="auto"/>
        <w:ind w:firstLine="567"/>
      </w:pPr>
      <w:r w:rsidRPr="007264C5">
        <w:t>3.2. Известить организации, осуществляющие продажу алкогольной продукции, о времени и месте проведения праздничных массовых мероприятий не позднее, чем за два дня до проведения праздничных мероприятий.</w:t>
      </w:r>
    </w:p>
    <w:p w14:paraId="590E48C1" w14:textId="2AFB5790" w:rsidR="007264C5" w:rsidRPr="007264C5" w:rsidRDefault="007264C5" w:rsidP="007264C5">
      <w:pPr>
        <w:spacing w:line="360" w:lineRule="auto"/>
        <w:ind w:firstLine="567"/>
      </w:pPr>
      <w:r w:rsidRPr="007264C5">
        <w:t xml:space="preserve">4. Управлению административно-технического и муниципального контроля Администрации </w:t>
      </w:r>
      <w:proofErr w:type="spellStart"/>
      <w:r w:rsidRPr="007264C5">
        <w:t>Балахнинского</w:t>
      </w:r>
      <w:proofErr w:type="spellEnd"/>
      <w:r w:rsidRPr="007264C5">
        <w:t xml:space="preserve"> муниципального округа Нижегородской области (</w:t>
      </w:r>
      <w:proofErr w:type="spellStart"/>
      <w:r w:rsidRPr="007264C5">
        <w:t>Гуськова</w:t>
      </w:r>
      <w:proofErr w:type="spellEnd"/>
      <w:r w:rsidRPr="007264C5">
        <w:t xml:space="preserve"> </w:t>
      </w:r>
      <w:r w:rsidRPr="007264C5">
        <w:lastRenderedPageBreak/>
        <w:t xml:space="preserve">А.В.) осуществить контроль по обеспечению запрета по реализации алкогольной продукции в границах проведения праздничных массовых мероприятий, </w:t>
      </w:r>
      <w:proofErr w:type="gramStart"/>
      <w:r w:rsidRPr="007264C5">
        <w:t>согласно</w:t>
      </w:r>
      <w:proofErr w:type="gramEnd"/>
      <w:r w:rsidRPr="007264C5">
        <w:t xml:space="preserve"> утвержденных Схем.</w:t>
      </w:r>
    </w:p>
    <w:p w14:paraId="140A00FD" w14:textId="075AE9AF" w:rsidR="007264C5" w:rsidRPr="007264C5" w:rsidRDefault="007264C5" w:rsidP="007264C5">
      <w:pPr>
        <w:spacing w:line="360" w:lineRule="auto"/>
        <w:ind w:firstLine="567"/>
      </w:pPr>
      <w:r w:rsidRPr="007264C5">
        <w:t xml:space="preserve">5. Ввести временное ограничение движения транспортных средств на период проведения праздничных массовых мероприятий: </w:t>
      </w:r>
    </w:p>
    <w:p w14:paraId="5ED49A76" w14:textId="45C3A528" w:rsidR="007264C5" w:rsidRPr="007264C5" w:rsidRDefault="007264C5" w:rsidP="007264C5">
      <w:pPr>
        <w:spacing w:line="360" w:lineRule="auto"/>
        <w:ind w:firstLine="567"/>
      </w:pPr>
      <w:r w:rsidRPr="007264C5">
        <w:t xml:space="preserve">6 мая 2026 года: </w:t>
      </w:r>
    </w:p>
    <w:p w14:paraId="1D3695AF" w14:textId="7DA3CD6A" w:rsidR="007264C5" w:rsidRPr="007264C5" w:rsidRDefault="007264C5" w:rsidP="007264C5">
      <w:pPr>
        <w:spacing w:line="360" w:lineRule="auto"/>
        <w:ind w:firstLine="567"/>
      </w:pPr>
      <w:r w:rsidRPr="007264C5">
        <w:t xml:space="preserve">- с 14:00 до 19:00 в границах дороги от ул. Дзержинского д. 72 (проезд к реке Волге) города Балахны, </w:t>
      </w:r>
      <w:proofErr w:type="spellStart"/>
      <w:r w:rsidRPr="007264C5">
        <w:t>Балахнинского</w:t>
      </w:r>
      <w:proofErr w:type="spellEnd"/>
      <w:r w:rsidRPr="007264C5">
        <w:t xml:space="preserve"> муниципального округа, Нижегородской области с организацией объезда по прилегающим улицам;</w:t>
      </w:r>
    </w:p>
    <w:p w14:paraId="3A9AD222" w14:textId="42D4218F" w:rsidR="007264C5" w:rsidRPr="007264C5" w:rsidRDefault="007264C5" w:rsidP="007264C5">
      <w:pPr>
        <w:spacing w:line="360" w:lineRule="auto"/>
        <w:ind w:firstLine="567"/>
      </w:pPr>
      <w:r w:rsidRPr="007264C5">
        <w:t>9 мая 2026 года:</w:t>
      </w:r>
    </w:p>
    <w:p w14:paraId="607C2C4E" w14:textId="1B35B602" w:rsidR="007264C5" w:rsidRPr="007264C5" w:rsidRDefault="007264C5" w:rsidP="007264C5">
      <w:pPr>
        <w:spacing w:line="360" w:lineRule="auto"/>
        <w:ind w:firstLine="567"/>
      </w:pPr>
      <w:r w:rsidRPr="007264C5">
        <w:t>- с 8:30 до 10:00 ул. Горького подъе</w:t>
      </w:r>
      <w:proofErr w:type="gramStart"/>
      <w:r w:rsidRPr="007264C5">
        <w:t>зд к пр</w:t>
      </w:r>
      <w:proofErr w:type="gramEnd"/>
      <w:r w:rsidRPr="007264C5">
        <w:t xml:space="preserve">оходной АО «Волга» города Балахны, </w:t>
      </w:r>
      <w:proofErr w:type="spellStart"/>
      <w:r w:rsidRPr="007264C5">
        <w:t>Балахнинского</w:t>
      </w:r>
      <w:proofErr w:type="spellEnd"/>
      <w:r w:rsidRPr="007264C5">
        <w:t xml:space="preserve"> муниципального округа, Нижегородской области с организацией объезда по прилегающим улицам;</w:t>
      </w:r>
    </w:p>
    <w:p w14:paraId="16BC90E4" w14:textId="76941C1A" w:rsidR="007264C5" w:rsidRPr="007264C5" w:rsidRDefault="007264C5" w:rsidP="007264C5">
      <w:pPr>
        <w:spacing w:line="360" w:lineRule="auto"/>
        <w:ind w:firstLine="567"/>
      </w:pPr>
      <w:proofErr w:type="gramStart"/>
      <w:r w:rsidRPr="007264C5">
        <w:t xml:space="preserve">- с 10:00 до 15:00 в границах дороги по ул. Садовая д.10 до ул. Центральная, д.2 а (МАОУ «СОШ №10») рабочий поселок Гидроторф, </w:t>
      </w:r>
      <w:proofErr w:type="spellStart"/>
      <w:r w:rsidRPr="007264C5">
        <w:t>Балахнинского</w:t>
      </w:r>
      <w:proofErr w:type="spellEnd"/>
      <w:r w:rsidRPr="007264C5">
        <w:t xml:space="preserve"> муниципального округа, Нижегородской области с организацией объезда по прилегающим улицам;</w:t>
      </w:r>
      <w:proofErr w:type="gramEnd"/>
    </w:p>
    <w:p w14:paraId="5B0F4B86" w14:textId="2B07062F" w:rsidR="007264C5" w:rsidRPr="007264C5" w:rsidRDefault="007264C5" w:rsidP="007264C5">
      <w:pPr>
        <w:spacing w:line="360" w:lineRule="auto"/>
        <w:ind w:firstLine="567"/>
      </w:pPr>
      <w:r w:rsidRPr="007264C5">
        <w:t xml:space="preserve">- с 10:30 до 22:00 в границах дороги по улице Свердлова от улицы Ульяновой до улицы Дзержинского (в районе МБУК «РДК») города Балахны, </w:t>
      </w:r>
      <w:proofErr w:type="spellStart"/>
      <w:r w:rsidRPr="007264C5">
        <w:t>Балахнинского</w:t>
      </w:r>
      <w:proofErr w:type="spellEnd"/>
      <w:r w:rsidRPr="007264C5">
        <w:t xml:space="preserve"> муниципального округа, Нижегородской области с организацией объезда по прилегающим улицам;</w:t>
      </w:r>
    </w:p>
    <w:p w14:paraId="74D14591" w14:textId="478512EA" w:rsidR="007264C5" w:rsidRPr="007264C5" w:rsidRDefault="007264C5" w:rsidP="007264C5">
      <w:pPr>
        <w:spacing w:line="360" w:lineRule="auto"/>
        <w:ind w:firstLine="567"/>
      </w:pPr>
      <w:r w:rsidRPr="007264C5">
        <w:t xml:space="preserve">- с 10:30 до 22:00 в границах дороги по улице Свердлова от д. 16 (проезд к реке Волге) города Балахны, </w:t>
      </w:r>
      <w:proofErr w:type="spellStart"/>
      <w:r w:rsidRPr="007264C5">
        <w:t>Балахнинского</w:t>
      </w:r>
      <w:proofErr w:type="spellEnd"/>
      <w:r w:rsidRPr="007264C5">
        <w:t xml:space="preserve"> муниципального округа, Нижегородской области с организацией объезда по прилегающим улицам;</w:t>
      </w:r>
    </w:p>
    <w:p w14:paraId="1B66CF7A" w14:textId="57336CAE" w:rsidR="007264C5" w:rsidRPr="007264C5" w:rsidRDefault="007264C5" w:rsidP="007264C5">
      <w:pPr>
        <w:spacing w:line="360" w:lineRule="auto"/>
        <w:ind w:firstLine="567"/>
      </w:pPr>
      <w:r w:rsidRPr="007264C5">
        <w:t xml:space="preserve">- с 10:30 до 22:00 в границах дороги от ул. Дзержинского д. 72 (проезд к реке Волге) города Балахны, </w:t>
      </w:r>
      <w:proofErr w:type="spellStart"/>
      <w:r w:rsidRPr="007264C5">
        <w:t>Балахнинского</w:t>
      </w:r>
      <w:proofErr w:type="spellEnd"/>
      <w:r w:rsidRPr="007264C5">
        <w:t xml:space="preserve"> муниципального округа, Нижегородской области с организацией объезда по прилегающим улицам.</w:t>
      </w:r>
    </w:p>
    <w:p w14:paraId="52324247" w14:textId="6ADD2899" w:rsidR="007264C5" w:rsidRPr="007264C5" w:rsidRDefault="007264C5" w:rsidP="007264C5">
      <w:pPr>
        <w:spacing w:line="360" w:lineRule="auto"/>
        <w:ind w:firstLine="567"/>
      </w:pPr>
      <w:r w:rsidRPr="007264C5">
        <w:t xml:space="preserve">6. Управлению благоустройства и дорожной деятельности Администрации </w:t>
      </w:r>
      <w:proofErr w:type="spellStart"/>
      <w:r w:rsidRPr="007264C5">
        <w:t>Балахнинского</w:t>
      </w:r>
      <w:proofErr w:type="spellEnd"/>
      <w:r w:rsidRPr="007264C5">
        <w:t xml:space="preserve"> муниципального округа Нижегородской области (Рукина А.А.) осуществить организацию следующих мероприятий:</w:t>
      </w:r>
    </w:p>
    <w:p w14:paraId="6D257827" w14:textId="416B6A2C" w:rsidR="007264C5" w:rsidRPr="007264C5" w:rsidRDefault="007264C5" w:rsidP="007264C5">
      <w:pPr>
        <w:spacing w:line="360" w:lineRule="auto"/>
        <w:ind w:firstLine="567"/>
      </w:pPr>
      <w:r w:rsidRPr="007264C5">
        <w:t xml:space="preserve">6.1. По установке контейнеров для мусора в местах проведения праздничных мероприятий </w:t>
      </w:r>
      <w:proofErr w:type="gramStart"/>
      <w:r w:rsidRPr="007264C5">
        <w:t>согласно</w:t>
      </w:r>
      <w:proofErr w:type="gramEnd"/>
      <w:r w:rsidRPr="007264C5">
        <w:t xml:space="preserve"> утвержденных Схем;</w:t>
      </w:r>
    </w:p>
    <w:p w14:paraId="517F729E" w14:textId="50D4E5BC" w:rsidR="007264C5" w:rsidRPr="007264C5" w:rsidRDefault="007264C5" w:rsidP="007264C5">
      <w:pPr>
        <w:spacing w:line="360" w:lineRule="auto"/>
        <w:ind w:firstLine="567"/>
      </w:pPr>
      <w:r w:rsidRPr="007264C5">
        <w:t xml:space="preserve">6.2. По уборке до проведения и после окончания праздничных мероприятий </w:t>
      </w:r>
      <w:proofErr w:type="gramStart"/>
      <w:r w:rsidRPr="007264C5">
        <w:t>согласно</w:t>
      </w:r>
      <w:proofErr w:type="gramEnd"/>
      <w:r w:rsidRPr="007264C5">
        <w:t xml:space="preserve"> утверждённых Схем;</w:t>
      </w:r>
    </w:p>
    <w:p w14:paraId="215CFA62" w14:textId="127E4FA4" w:rsidR="007264C5" w:rsidRPr="007264C5" w:rsidRDefault="007264C5" w:rsidP="007264C5">
      <w:pPr>
        <w:spacing w:line="360" w:lineRule="auto"/>
        <w:ind w:firstLine="567"/>
      </w:pPr>
      <w:r w:rsidRPr="007264C5">
        <w:t>6.3. По обеспечению информирования пользователей автомобильными дорогами, в том числе организаций и индивидуальных предпринимателей, осуществляющих перевозку пассажиров, о причинах и сроках временного ограничения движения транспорта путем размещения соответствующих сообщений в сети Интернет и муниципальных СМИ;</w:t>
      </w:r>
    </w:p>
    <w:p w14:paraId="06FE330F" w14:textId="12C2011A" w:rsidR="007264C5" w:rsidRPr="007264C5" w:rsidRDefault="007264C5" w:rsidP="007264C5">
      <w:pPr>
        <w:spacing w:line="360" w:lineRule="auto"/>
        <w:ind w:firstLine="567"/>
      </w:pPr>
      <w:r w:rsidRPr="007264C5">
        <w:lastRenderedPageBreak/>
        <w:t>6.4. По разработке Схем организации дорожного движения и расстановки временных дорожных знаков на время проведения праздничных массовых мероприятий и направить их в Отдел МВД России «</w:t>
      </w:r>
      <w:proofErr w:type="spellStart"/>
      <w:r w:rsidRPr="007264C5">
        <w:t>Балахнинский</w:t>
      </w:r>
      <w:proofErr w:type="spellEnd"/>
      <w:r w:rsidRPr="007264C5">
        <w:t>»:</w:t>
      </w:r>
    </w:p>
    <w:p w14:paraId="60F9756D" w14:textId="37B0F09A" w:rsidR="007264C5" w:rsidRPr="007264C5" w:rsidRDefault="007264C5" w:rsidP="007264C5">
      <w:pPr>
        <w:spacing w:line="360" w:lineRule="auto"/>
        <w:ind w:firstLine="567"/>
      </w:pPr>
      <w:r w:rsidRPr="007264C5">
        <w:t>6 мая 2026 года:</w:t>
      </w:r>
    </w:p>
    <w:p w14:paraId="5D1AD287" w14:textId="1A0B1997" w:rsidR="007264C5" w:rsidRPr="007264C5" w:rsidRDefault="007264C5" w:rsidP="007264C5">
      <w:pPr>
        <w:spacing w:line="360" w:lineRule="auto"/>
        <w:ind w:firstLine="567"/>
      </w:pPr>
      <w:r w:rsidRPr="007264C5">
        <w:t xml:space="preserve">- с 14:00 до 19:00 в границах дороги от ул. Дзержинского д. 72 (проезд к реке Волге) города Балахны, </w:t>
      </w:r>
      <w:proofErr w:type="spellStart"/>
      <w:r w:rsidRPr="007264C5">
        <w:t>Балахнинского</w:t>
      </w:r>
      <w:proofErr w:type="spellEnd"/>
      <w:r w:rsidRPr="007264C5">
        <w:t xml:space="preserve"> муниципального округа, Нижегородской области;</w:t>
      </w:r>
    </w:p>
    <w:p w14:paraId="690B6F84" w14:textId="36E180EF" w:rsidR="007264C5" w:rsidRPr="007264C5" w:rsidRDefault="007264C5" w:rsidP="007264C5">
      <w:pPr>
        <w:spacing w:line="360" w:lineRule="auto"/>
        <w:ind w:firstLine="567"/>
      </w:pPr>
      <w:r w:rsidRPr="007264C5">
        <w:t>9 мая 2026 года:</w:t>
      </w:r>
    </w:p>
    <w:p w14:paraId="76C1F90F" w14:textId="041C2AD1" w:rsidR="007264C5" w:rsidRPr="007264C5" w:rsidRDefault="007264C5" w:rsidP="007264C5">
      <w:pPr>
        <w:spacing w:line="360" w:lineRule="auto"/>
        <w:ind w:firstLine="567"/>
      </w:pPr>
      <w:r w:rsidRPr="007264C5">
        <w:t>- с 8:30 до 10:00 ул. Горького подъе</w:t>
      </w:r>
      <w:proofErr w:type="gramStart"/>
      <w:r w:rsidRPr="007264C5">
        <w:t>зд к пр</w:t>
      </w:r>
      <w:proofErr w:type="gramEnd"/>
      <w:r w:rsidRPr="007264C5">
        <w:t xml:space="preserve">оходной АО «Волга» города Балахны, </w:t>
      </w:r>
      <w:proofErr w:type="spellStart"/>
      <w:r w:rsidRPr="007264C5">
        <w:t>Балахнинского</w:t>
      </w:r>
      <w:proofErr w:type="spellEnd"/>
      <w:r w:rsidRPr="007264C5">
        <w:t xml:space="preserve"> муниципального округа, Нижегородской области;</w:t>
      </w:r>
    </w:p>
    <w:p w14:paraId="0A7CBA0D" w14:textId="47A34D2C" w:rsidR="007264C5" w:rsidRPr="007264C5" w:rsidRDefault="007264C5" w:rsidP="007264C5">
      <w:pPr>
        <w:spacing w:line="360" w:lineRule="auto"/>
        <w:ind w:firstLine="567"/>
      </w:pPr>
      <w:proofErr w:type="gramStart"/>
      <w:r w:rsidRPr="007264C5">
        <w:t xml:space="preserve">- с 10:00 до 15:00 в границах дороги по ул. Садовая д.10 до ул. Центральная, д.2 а (МАОУ «СОШ №10») рабочий поселок Гидроторф, </w:t>
      </w:r>
      <w:proofErr w:type="spellStart"/>
      <w:r w:rsidRPr="007264C5">
        <w:t>Балахнинского</w:t>
      </w:r>
      <w:proofErr w:type="spellEnd"/>
      <w:r w:rsidRPr="007264C5">
        <w:t xml:space="preserve"> муниципального округа, Нижегородской области;</w:t>
      </w:r>
      <w:proofErr w:type="gramEnd"/>
    </w:p>
    <w:p w14:paraId="6DFA331A" w14:textId="5ED46221" w:rsidR="007264C5" w:rsidRPr="007264C5" w:rsidRDefault="007264C5" w:rsidP="007264C5">
      <w:pPr>
        <w:spacing w:line="360" w:lineRule="auto"/>
        <w:ind w:firstLine="567"/>
      </w:pPr>
      <w:r w:rsidRPr="007264C5">
        <w:t xml:space="preserve">- с 10:30 до 22:00 в границах дороги по улице Свердлова от улицы Ульяновой до улицы Дзержинского (в районе МБУК «РДК») города Балахны, </w:t>
      </w:r>
      <w:proofErr w:type="spellStart"/>
      <w:r w:rsidRPr="007264C5">
        <w:t>Балахнинского</w:t>
      </w:r>
      <w:proofErr w:type="spellEnd"/>
      <w:r w:rsidRPr="007264C5">
        <w:t xml:space="preserve"> муниципального округа, Нижегородской области;</w:t>
      </w:r>
    </w:p>
    <w:p w14:paraId="0D213381" w14:textId="77FF3839" w:rsidR="007264C5" w:rsidRPr="007264C5" w:rsidRDefault="007264C5" w:rsidP="007264C5">
      <w:pPr>
        <w:spacing w:line="360" w:lineRule="auto"/>
        <w:ind w:firstLine="567"/>
      </w:pPr>
      <w:r w:rsidRPr="007264C5">
        <w:t xml:space="preserve">- с 10:30 до 22:00 в границах дороги по улице Свердлова от д. 16 (проезд к реке Волге) города Балахны, </w:t>
      </w:r>
      <w:proofErr w:type="spellStart"/>
      <w:r w:rsidRPr="007264C5">
        <w:t>Балахнинского</w:t>
      </w:r>
      <w:proofErr w:type="spellEnd"/>
      <w:r w:rsidRPr="007264C5">
        <w:t xml:space="preserve"> муниципального округа, Нижегородской области;</w:t>
      </w:r>
    </w:p>
    <w:p w14:paraId="4DC19E8D" w14:textId="151CD234" w:rsidR="007264C5" w:rsidRPr="007264C5" w:rsidRDefault="007264C5" w:rsidP="007264C5">
      <w:pPr>
        <w:spacing w:line="360" w:lineRule="auto"/>
        <w:ind w:firstLine="567"/>
      </w:pPr>
      <w:r w:rsidRPr="007264C5">
        <w:t xml:space="preserve">- с 10:30 до 22:00 в границах дороги от ул. Дзержинского д. 72 (проезд к реке Волге) города Балахны, </w:t>
      </w:r>
      <w:proofErr w:type="spellStart"/>
      <w:r w:rsidRPr="007264C5">
        <w:t>Балахнинского</w:t>
      </w:r>
      <w:proofErr w:type="spellEnd"/>
      <w:r w:rsidRPr="007264C5">
        <w:t xml:space="preserve"> муниципального округа, Нижегородской области;</w:t>
      </w:r>
    </w:p>
    <w:p w14:paraId="17EC5407" w14:textId="0DB8D329" w:rsidR="007264C5" w:rsidRPr="007264C5" w:rsidRDefault="007264C5" w:rsidP="007264C5">
      <w:pPr>
        <w:spacing w:line="360" w:lineRule="auto"/>
        <w:ind w:firstLine="567"/>
      </w:pPr>
      <w:r w:rsidRPr="007264C5">
        <w:t>6.5. По обеспечению установки крупногабаритного транспорта:</w:t>
      </w:r>
    </w:p>
    <w:p w14:paraId="60604AFC" w14:textId="06897D34" w:rsidR="007264C5" w:rsidRPr="007264C5" w:rsidRDefault="007264C5" w:rsidP="007264C5">
      <w:pPr>
        <w:spacing w:line="360" w:lineRule="auto"/>
        <w:ind w:firstLine="567"/>
      </w:pPr>
      <w:r w:rsidRPr="007264C5">
        <w:t>9 мая 2026 года:</w:t>
      </w:r>
    </w:p>
    <w:p w14:paraId="69299975" w14:textId="6394D4EF" w:rsidR="007264C5" w:rsidRPr="007264C5" w:rsidRDefault="007264C5" w:rsidP="007264C5">
      <w:pPr>
        <w:spacing w:line="360" w:lineRule="auto"/>
        <w:ind w:firstLine="567"/>
      </w:pPr>
      <w:r w:rsidRPr="007264C5">
        <w:t>- с 8:30 до 10:00 ул. Горького подъе</w:t>
      </w:r>
      <w:proofErr w:type="gramStart"/>
      <w:r w:rsidRPr="007264C5">
        <w:t>зд к пр</w:t>
      </w:r>
      <w:proofErr w:type="gramEnd"/>
      <w:r w:rsidRPr="007264C5">
        <w:t xml:space="preserve">оходной АО «Волга» города Балахны, </w:t>
      </w:r>
      <w:proofErr w:type="spellStart"/>
      <w:r w:rsidRPr="007264C5">
        <w:t>Балахнинского</w:t>
      </w:r>
      <w:proofErr w:type="spellEnd"/>
      <w:r w:rsidRPr="007264C5">
        <w:t xml:space="preserve"> муниципального округа, Нижегородской области;</w:t>
      </w:r>
    </w:p>
    <w:p w14:paraId="7BF11DA1" w14:textId="5FB9B2A2" w:rsidR="007264C5" w:rsidRPr="007264C5" w:rsidRDefault="007264C5" w:rsidP="007264C5">
      <w:pPr>
        <w:spacing w:line="360" w:lineRule="auto"/>
        <w:ind w:firstLine="567"/>
      </w:pPr>
      <w:proofErr w:type="gramStart"/>
      <w:r w:rsidRPr="007264C5">
        <w:t xml:space="preserve">- с 10:00 до 15:00 в границах дороги по ул. Садовая д.10 до ул. Центральная, д.2 а (МАОУ «СОШ №10») рабочий поселок Гидроторф, </w:t>
      </w:r>
      <w:proofErr w:type="spellStart"/>
      <w:r w:rsidRPr="007264C5">
        <w:t>Балахнинского</w:t>
      </w:r>
      <w:proofErr w:type="spellEnd"/>
      <w:r w:rsidRPr="007264C5">
        <w:t xml:space="preserve"> муниципального округа, Нижегородской области;</w:t>
      </w:r>
      <w:proofErr w:type="gramEnd"/>
    </w:p>
    <w:p w14:paraId="6C0A9A8D" w14:textId="7206DA93" w:rsidR="007264C5" w:rsidRPr="007264C5" w:rsidRDefault="007264C5" w:rsidP="007264C5">
      <w:pPr>
        <w:spacing w:line="360" w:lineRule="auto"/>
        <w:ind w:firstLine="567"/>
      </w:pPr>
      <w:r w:rsidRPr="007264C5">
        <w:t xml:space="preserve">- с 10:30 до 22:00 в границах дороги по улице Свердлова от улицы Ульяновой до улицы Дзержинского (в районе МБУК «РДК») города Балахны, </w:t>
      </w:r>
      <w:proofErr w:type="spellStart"/>
      <w:r w:rsidRPr="007264C5">
        <w:t>Балахнинского</w:t>
      </w:r>
      <w:proofErr w:type="spellEnd"/>
      <w:r w:rsidRPr="007264C5">
        <w:t xml:space="preserve"> муниципального округа, Нижегородской области.</w:t>
      </w:r>
    </w:p>
    <w:p w14:paraId="6DD8172B" w14:textId="0BFC1E8F" w:rsidR="007264C5" w:rsidRPr="007264C5" w:rsidRDefault="007264C5" w:rsidP="007264C5">
      <w:pPr>
        <w:spacing w:line="360" w:lineRule="auto"/>
        <w:ind w:firstLine="567"/>
      </w:pPr>
      <w:r w:rsidRPr="007264C5">
        <w:t>7. Рекомендовать начальнику Отдела МВД России «</w:t>
      </w:r>
      <w:proofErr w:type="spellStart"/>
      <w:r w:rsidRPr="007264C5">
        <w:t>Балахнинский</w:t>
      </w:r>
      <w:proofErr w:type="spellEnd"/>
      <w:r w:rsidRPr="007264C5">
        <w:t>» (Гущин А.Ю.) организовать охрану правопорядка в местах проведения праздничных мероприятий и обеспечить безопасность дорожного движения 6 мая 2026 года с 14:00 до 19:00 и 9 мая 2026 года с 08:30 до 22:00.</w:t>
      </w:r>
    </w:p>
    <w:p w14:paraId="15FDC7E2" w14:textId="622D0FD1" w:rsidR="007264C5" w:rsidRPr="007264C5" w:rsidRDefault="007264C5" w:rsidP="007264C5">
      <w:pPr>
        <w:spacing w:line="360" w:lineRule="auto"/>
        <w:ind w:firstLine="567"/>
      </w:pPr>
      <w:r w:rsidRPr="007264C5">
        <w:t xml:space="preserve">8. Управлению организационной и проектной деятельности Администрации </w:t>
      </w:r>
      <w:proofErr w:type="spellStart"/>
      <w:r w:rsidRPr="007264C5">
        <w:t>Балахнинского</w:t>
      </w:r>
      <w:proofErr w:type="spellEnd"/>
      <w:r w:rsidRPr="007264C5">
        <w:t xml:space="preserve">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</w:t>
      </w:r>
      <w:r w:rsidRPr="007264C5">
        <w:lastRenderedPageBreak/>
        <w:t xml:space="preserve">размещение на официальном Интернет-сайте </w:t>
      </w:r>
      <w:proofErr w:type="spellStart"/>
      <w:r w:rsidRPr="007264C5">
        <w:t>Балахнинского</w:t>
      </w:r>
      <w:proofErr w:type="spellEnd"/>
      <w:r w:rsidRPr="007264C5">
        <w:t xml:space="preserve"> муниципального округа Нижегородской области.</w:t>
      </w:r>
    </w:p>
    <w:p w14:paraId="43E9D4EF" w14:textId="75C4A3C8" w:rsidR="007264C5" w:rsidRPr="007264C5" w:rsidRDefault="007264C5" w:rsidP="007264C5">
      <w:pPr>
        <w:spacing w:line="360" w:lineRule="auto"/>
        <w:ind w:firstLine="567"/>
      </w:pPr>
      <w:r w:rsidRPr="007264C5">
        <w:t>9. Настоящее постановление вступает в силу после его официального опубликования.</w:t>
      </w:r>
    </w:p>
    <w:p w14:paraId="7C9AB8A0" w14:textId="13CC2E37" w:rsidR="007264C5" w:rsidRPr="007264C5" w:rsidRDefault="007264C5" w:rsidP="007264C5">
      <w:pPr>
        <w:spacing w:line="360" w:lineRule="auto"/>
        <w:ind w:firstLine="567"/>
      </w:pPr>
      <w:r w:rsidRPr="007264C5">
        <w:t xml:space="preserve">10. </w:t>
      </w:r>
      <w:proofErr w:type="gramStart"/>
      <w:r w:rsidRPr="007264C5">
        <w:t>Контроль за</w:t>
      </w:r>
      <w:proofErr w:type="gramEnd"/>
      <w:r w:rsidRPr="007264C5">
        <w:t xml:space="preserve"> исполнением настоящего постановления возложить на первого заместителя главы администрации И.И. </w:t>
      </w:r>
      <w:proofErr w:type="spellStart"/>
      <w:r w:rsidRPr="007264C5">
        <w:t>Фирера</w:t>
      </w:r>
      <w:proofErr w:type="spellEnd"/>
      <w:r w:rsidRPr="007264C5">
        <w:t>.</w:t>
      </w:r>
      <w:r>
        <w:t xml:space="preserve"> </w:t>
      </w:r>
    </w:p>
    <w:p w14:paraId="56A9D03A" w14:textId="77777777" w:rsidR="007264C5" w:rsidRPr="007264C5" w:rsidRDefault="007264C5" w:rsidP="007264C5">
      <w:pPr>
        <w:ind w:firstLine="0"/>
      </w:pPr>
    </w:p>
    <w:p w14:paraId="4BA635E2" w14:textId="77777777" w:rsidR="007264C5" w:rsidRPr="007264C5" w:rsidRDefault="007264C5" w:rsidP="007264C5">
      <w:pPr>
        <w:ind w:firstLine="0"/>
      </w:pPr>
    </w:p>
    <w:p w14:paraId="426DFFC2" w14:textId="77777777" w:rsidR="007264C5" w:rsidRPr="007264C5" w:rsidRDefault="007264C5" w:rsidP="007264C5">
      <w:pPr>
        <w:ind w:firstLine="0"/>
      </w:pPr>
    </w:p>
    <w:p w14:paraId="10F99B75" w14:textId="0B75F6A5" w:rsidR="007264C5" w:rsidRDefault="007264C5" w:rsidP="007264C5">
      <w:pPr>
        <w:ind w:firstLine="0"/>
      </w:pPr>
      <w:proofErr w:type="spellStart"/>
      <w:r w:rsidRPr="007264C5">
        <w:t>Врип</w:t>
      </w:r>
      <w:proofErr w:type="spellEnd"/>
      <w:r w:rsidRPr="007264C5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264C5">
        <w:t xml:space="preserve">И.И. </w:t>
      </w:r>
      <w:proofErr w:type="spellStart"/>
      <w:r w:rsidRPr="007264C5">
        <w:t>Фирер</w:t>
      </w:r>
      <w:proofErr w:type="spellEnd"/>
    </w:p>
    <w:p w14:paraId="10C4C05A" w14:textId="77777777" w:rsidR="007713D6" w:rsidRDefault="007713D6" w:rsidP="007264C5">
      <w:pPr>
        <w:ind w:firstLine="0"/>
      </w:pPr>
    </w:p>
    <w:sectPr w:rsidR="007713D6" w:rsidSect="00C5446E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4BEF3" w14:textId="77777777" w:rsidR="001A3757" w:rsidRDefault="001A3757" w:rsidP="007F0268">
      <w:r>
        <w:separator/>
      </w:r>
    </w:p>
  </w:endnote>
  <w:endnote w:type="continuationSeparator" w:id="0">
    <w:p w14:paraId="13FF4209" w14:textId="77777777" w:rsidR="001A3757" w:rsidRDefault="001A375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3D8E63" w14:textId="77777777" w:rsidR="001A3757" w:rsidRDefault="001A3757" w:rsidP="007F0268">
      <w:r>
        <w:separator/>
      </w:r>
    </w:p>
  </w:footnote>
  <w:footnote w:type="continuationSeparator" w:id="0">
    <w:p w14:paraId="407E0911" w14:textId="77777777" w:rsidR="001A3757" w:rsidRDefault="001A3757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0A05DE"/>
    <w:multiLevelType w:val="hybridMultilevel"/>
    <w:tmpl w:val="AC7455E0"/>
    <w:lvl w:ilvl="0" w:tplc="7B527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3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5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17"/>
  </w:num>
  <w:num w:numId="5">
    <w:abstractNumId w:val="11"/>
  </w:num>
  <w:num w:numId="6">
    <w:abstractNumId w:val="8"/>
  </w:num>
  <w:num w:numId="7">
    <w:abstractNumId w:val="7"/>
  </w:num>
  <w:num w:numId="8">
    <w:abstractNumId w:val="6"/>
  </w:num>
  <w:num w:numId="9">
    <w:abstractNumId w:val="9"/>
  </w:num>
  <w:num w:numId="10">
    <w:abstractNumId w:val="0"/>
  </w:num>
  <w:num w:numId="11">
    <w:abstractNumId w:val="16"/>
  </w:num>
  <w:num w:numId="12">
    <w:abstractNumId w:val="14"/>
  </w:num>
  <w:num w:numId="13">
    <w:abstractNumId w:val="13"/>
  </w:num>
  <w:num w:numId="14">
    <w:abstractNumId w:val="4"/>
  </w:num>
  <w:num w:numId="15">
    <w:abstractNumId w:val="10"/>
  </w:num>
  <w:num w:numId="16">
    <w:abstractNumId w:val="19"/>
  </w:num>
  <w:num w:numId="17">
    <w:abstractNumId w:val="15"/>
  </w:num>
  <w:num w:numId="18">
    <w:abstractNumId w:val="12"/>
  </w:num>
  <w:num w:numId="19">
    <w:abstractNumId w:val="20"/>
  </w:num>
  <w:num w:numId="2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222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67E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3757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BF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76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3D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3A5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82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47CE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46E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906A8-93FF-4C0E-BEBB-BD28CAA3A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8</cp:revision>
  <dcterms:created xsi:type="dcterms:W3CDTF">2026-04-08T11:54:00Z</dcterms:created>
  <dcterms:modified xsi:type="dcterms:W3CDTF">2026-04-09T06:14:00Z</dcterms:modified>
</cp:coreProperties>
</file>